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10D08331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34594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962F7-E666-4063-B1A8-38DB122D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2018-01-15T11:37:00Z</cp:lastPrinted>
  <dcterms:created xsi:type="dcterms:W3CDTF">2022-03-03T12:44:00Z</dcterms:created>
  <dcterms:modified xsi:type="dcterms:W3CDTF">2022-03-03T12:44:00Z</dcterms:modified>
</cp:coreProperties>
</file>