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3AB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4257-36B5-4B19-9762-83BDFC4A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2</cp:revision>
  <cp:lastPrinted>2018-05-17T14:28:00Z</cp:lastPrinted>
  <dcterms:created xsi:type="dcterms:W3CDTF">2022-03-03T12:43:00Z</dcterms:created>
  <dcterms:modified xsi:type="dcterms:W3CDTF">2022-03-03T12:43:00Z</dcterms:modified>
</cp:coreProperties>
</file>