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366ACDFC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9B5508">
        <w:rPr>
          <w:rFonts w:ascii="Arial" w:hAnsi="Arial" w:cs="Arial"/>
          <w:u w:val="single"/>
          <w:lang w:eastAsia="ar-SA"/>
        </w:rPr>
        <w:t>COLLAUDATORE)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902432">
      <w:pPr>
        <w:autoSpaceDE w:val="0"/>
        <w:ind w:left="637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CB52D8A" w14:textId="7126B74F" w:rsidR="00902432" w:rsidRDefault="00902432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dell’Istituto Comprensivo di</w:t>
      </w:r>
    </w:p>
    <w:p w14:paraId="76BD2F04" w14:textId="0479FF04" w:rsidR="009105E5" w:rsidRDefault="00902432" w:rsidP="00902432">
      <w:pPr>
        <w:autoSpaceDE w:val="0"/>
        <w:ind w:left="5103" w:firstLine="5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Vertemate con Minoprio-Bregnano 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  <w:bookmarkStart w:id="0" w:name="_GoBack"/>
      <w:bookmarkEnd w:id="0"/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F2DB9" w14:textId="77777777" w:rsidR="00EC3974" w:rsidRDefault="00EC3974">
      <w:r>
        <w:separator/>
      </w:r>
    </w:p>
  </w:endnote>
  <w:endnote w:type="continuationSeparator" w:id="0">
    <w:p w14:paraId="4EE5E0B3" w14:textId="77777777" w:rsidR="00EC3974" w:rsidRDefault="00EC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7104E" w14:textId="77777777" w:rsidR="00EC3974" w:rsidRDefault="00EC3974">
      <w:r>
        <w:separator/>
      </w:r>
    </w:p>
  </w:footnote>
  <w:footnote w:type="continuationSeparator" w:id="0">
    <w:p w14:paraId="05059D4B" w14:textId="77777777" w:rsidR="00EC3974" w:rsidRDefault="00EC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2432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B5508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24ADA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C3974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46A5-470D-4AE7-B78C-63F475D8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nero@icvertemate.local</cp:lastModifiedBy>
  <cp:revision>2</cp:revision>
  <cp:lastPrinted>2018-05-17T14:28:00Z</cp:lastPrinted>
  <dcterms:created xsi:type="dcterms:W3CDTF">2022-03-24T12:26:00Z</dcterms:created>
  <dcterms:modified xsi:type="dcterms:W3CDTF">2022-03-24T12:26:00Z</dcterms:modified>
</cp:coreProperties>
</file>