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4CF36F06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3514A0">
        <w:rPr>
          <w:rFonts w:ascii="Arial" w:hAnsi="Arial" w:cs="Arial"/>
          <w:u w:val="single"/>
          <w:lang w:eastAsia="ar-SA"/>
        </w:rPr>
        <w:t>COLLAUDATORE</w:t>
      </w: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4A0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24ADA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0F30-801A-4061-B44E-6A1FA187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nero@icvertemate.local</cp:lastModifiedBy>
  <cp:revision>3</cp:revision>
  <cp:lastPrinted>2018-05-17T14:28:00Z</cp:lastPrinted>
  <dcterms:created xsi:type="dcterms:W3CDTF">2022-03-03T12:41:00Z</dcterms:created>
  <dcterms:modified xsi:type="dcterms:W3CDTF">2022-03-21T14:43:00Z</dcterms:modified>
</cp:coreProperties>
</file>